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6190" w:rsidRPr="00250A37" w:rsidRDefault="005F77B3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250A3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DOMANDA DI </w:t>
      </w:r>
      <w:proofErr w:type="gramStart"/>
      <w:r w:rsidRPr="00250A3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PARTECIPAZIONE:</w:t>
      </w:r>
      <w:r w:rsidRPr="00250A3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C37A86" w:rsidRPr="00250A37">
        <w:rPr>
          <w:rFonts w:ascii="Times New Roman" w:eastAsia="Times New Roman" w:hAnsi="Times New Roman" w:cs="Times New Roman"/>
          <w:b/>
          <w:sz w:val="20"/>
          <w:szCs w:val="20"/>
        </w:rPr>
        <w:t>TUTORAGGIO</w:t>
      </w:r>
      <w:proofErr w:type="gramEnd"/>
      <w:r w:rsidR="00C37A86" w:rsidRPr="00250A37">
        <w:rPr>
          <w:rFonts w:ascii="Times New Roman" w:eastAsia="Times New Roman" w:hAnsi="Times New Roman" w:cs="Times New Roman"/>
          <w:b/>
          <w:sz w:val="20"/>
          <w:szCs w:val="20"/>
        </w:rPr>
        <w:t xml:space="preserve"> E ACCOMPAGNAMENTO D</w:t>
      </w:r>
      <w:r w:rsidR="00D6707E" w:rsidRPr="00250A37">
        <w:rPr>
          <w:rFonts w:ascii="Times New Roman" w:eastAsia="Times New Roman" w:hAnsi="Times New Roman" w:cs="Times New Roman"/>
          <w:b/>
          <w:sz w:val="20"/>
          <w:szCs w:val="20"/>
        </w:rPr>
        <w:t xml:space="preserve">EI DOCENTI NELLA PROGRAMMAZIONE E </w:t>
      </w:r>
      <w:r w:rsidR="007C47A4" w:rsidRPr="00250A37">
        <w:rPr>
          <w:rFonts w:ascii="Times New Roman" w:eastAsia="Times New Roman" w:hAnsi="Times New Roman" w:cs="Times New Roman"/>
          <w:b/>
          <w:sz w:val="20"/>
          <w:szCs w:val="20"/>
        </w:rPr>
        <w:t>NELL’UTILIZZO DELLE PIATTAFORME</w:t>
      </w:r>
      <w:r w:rsidR="00D6707E" w:rsidRPr="00250A37">
        <w:rPr>
          <w:rFonts w:ascii="Times New Roman" w:eastAsia="Times New Roman" w:hAnsi="Times New Roman" w:cs="Times New Roman"/>
          <w:b/>
          <w:sz w:val="20"/>
          <w:szCs w:val="20"/>
        </w:rPr>
        <w:t xml:space="preserve"> D</w:t>
      </w:r>
      <w:r w:rsidR="00317807" w:rsidRPr="00250A37">
        <w:rPr>
          <w:rFonts w:ascii="Times New Roman" w:eastAsia="Times New Roman" w:hAnsi="Times New Roman" w:cs="Times New Roman"/>
          <w:b/>
          <w:sz w:val="20"/>
          <w:szCs w:val="20"/>
        </w:rPr>
        <w:t>ELLA DAD/FAD PER L’INTERO PERIODO IN CUI VENGONO SOSPESE LE ATTIVITA’ DIDATTICHE</w:t>
      </w:r>
      <w:r w:rsidR="00D6707E" w:rsidRPr="00250A37">
        <w:rPr>
          <w:rFonts w:ascii="Times New Roman" w:eastAsia="Times New Roman" w:hAnsi="Times New Roman" w:cs="Times New Roman"/>
          <w:b/>
          <w:sz w:val="20"/>
          <w:szCs w:val="20"/>
        </w:rPr>
        <w:t xml:space="preserve"> NELL’A.S.2019/20</w:t>
      </w:r>
    </w:p>
    <w:p w:rsidR="00936190" w:rsidRPr="00250A37" w:rsidRDefault="00936190">
      <w:pPr>
        <w:tabs>
          <w:tab w:val="left" w:pos="1740"/>
        </w:tabs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6190" w:rsidRPr="00250A37" w:rsidRDefault="005F77B3">
      <w:pPr>
        <w:tabs>
          <w:tab w:val="left" w:pos="1740"/>
        </w:tabs>
        <w:spacing w:after="0" w:line="100" w:lineRule="atLeast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50A37">
        <w:rPr>
          <w:rFonts w:ascii="Times New Roman" w:eastAsia="Calibri" w:hAnsi="Times New Roman" w:cs="Times New Roman"/>
          <w:b/>
          <w:sz w:val="20"/>
          <w:szCs w:val="20"/>
        </w:rPr>
        <w:t>AL DIRIGENTE SCOLASTICO</w:t>
      </w:r>
    </w:p>
    <w:p w:rsidR="00936190" w:rsidRPr="00250A37" w:rsidRDefault="005F77B3">
      <w:pPr>
        <w:tabs>
          <w:tab w:val="left" w:pos="1740"/>
        </w:tabs>
        <w:spacing w:after="0" w:line="100" w:lineRule="atLeast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50A37">
        <w:rPr>
          <w:rFonts w:ascii="Times New Roman" w:eastAsia="Calibri" w:hAnsi="Times New Roman" w:cs="Times New Roman"/>
          <w:b/>
          <w:sz w:val="20"/>
          <w:szCs w:val="20"/>
        </w:rPr>
        <w:t xml:space="preserve">DELL’I.C. “CAPUANA – PARDO” </w:t>
      </w:r>
    </w:p>
    <w:p w:rsidR="00936190" w:rsidRPr="00250A37" w:rsidRDefault="005F77B3">
      <w:pPr>
        <w:tabs>
          <w:tab w:val="left" w:pos="1740"/>
        </w:tabs>
        <w:spacing w:after="0" w:line="10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50A37">
        <w:rPr>
          <w:rFonts w:ascii="Times New Roman" w:eastAsia="Calibri" w:hAnsi="Times New Roman" w:cs="Times New Roman"/>
          <w:b/>
          <w:sz w:val="20"/>
          <w:szCs w:val="20"/>
        </w:rPr>
        <w:t>DI CASTELVETRANO</w:t>
      </w:r>
    </w:p>
    <w:p w:rsidR="00936190" w:rsidRPr="00250A37" w:rsidRDefault="00936190">
      <w:pPr>
        <w:tabs>
          <w:tab w:val="left" w:pos="1740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6190" w:rsidRPr="00250A37" w:rsidRDefault="00936190">
      <w:pPr>
        <w:tabs>
          <w:tab w:val="left" w:pos="1740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6190" w:rsidRPr="00250A37" w:rsidRDefault="005F77B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Il/la </w:t>
      </w:r>
      <w:proofErr w:type="spellStart"/>
      <w:r w:rsidRPr="00250A37">
        <w:rPr>
          <w:rFonts w:ascii="Times New Roman" w:eastAsia="Times New Roman" w:hAnsi="Times New Roman" w:cs="Times New Roman"/>
          <w:sz w:val="20"/>
          <w:szCs w:val="20"/>
        </w:rPr>
        <w:t>sottoscritt</w:t>
      </w:r>
      <w:proofErr w:type="spellEnd"/>
      <w:proofErr w:type="gramStart"/>
      <w:r w:rsidRPr="00250A37">
        <w:rPr>
          <w:rFonts w:ascii="Times New Roman" w:eastAsia="Times New Roman" w:hAnsi="Times New Roman" w:cs="Times New Roman"/>
          <w:sz w:val="20"/>
          <w:szCs w:val="20"/>
        </w:rPr>
        <w:t>_  _</w:t>
      </w:r>
      <w:proofErr w:type="gramEnd"/>
      <w:r w:rsidRPr="00250A37"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  <w:proofErr w:type="spellStart"/>
      <w:r w:rsidRPr="00250A37">
        <w:rPr>
          <w:rFonts w:ascii="Times New Roman" w:eastAsia="Times New Roman" w:hAnsi="Times New Roman" w:cs="Times New Roman"/>
          <w:sz w:val="20"/>
          <w:szCs w:val="20"/>
        </w:rPr>
        <w:t>nat_a</w:t>
      </w:r>
      <w:proofErr w:type="spellEnd"/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</w:t>
      </w:r>
    </w:p>
    <w:p w:rsidR="00936190" w:rsidRPr="00250A37" w:rsidRDefault="0093619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6190" w:rsidRPr="00250A37" w:rsidRDefault="005F77B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il ______/_____/______ e residente a ____________________________________________ (Prov.______)</w:t>
      </w:r>
    </w:p>
    <w:p w:rsidR="00936190" w:rsidRPr="00250A37" w:rsidRDefault="005F77B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936190" w:rsidRPr="00250A37" w:rsidRDefault="005F77B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in via ___________________________________________________ n. _____</w:t>
      </w:r>
      <w:proofErr w:type="gramStart"/>
      <w:r w:rsidRPr="00250A37">
        <w:rPr>
          <w:rFonts w:ascii="Times New Roman" w:eastAsia="Times New Roman" w:hAnsi="Times New Roman" w:cs="Times New Roman"/>
          <w:sz w:val="20"/>
          <w:szCs w:val="20"/>
        </w:rPr>
        <w:t>_  CAP.</w:t>
      </w:r>
      <w:proofErr w:type="gramEnd"/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 _________________</w:t>
      </w:r>
    </w:p>
    <w:p w:rsidR="00936190" w:rsidRPr="00250A37" w:rsidRDefault="0093619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6190" w:rsidRPr="00250A37" w:rsidRDefault="005F77B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C.F. ________________________________________________ tel.________________________________ </w:t>
      </w:r>
    </w:p>
    <w:p w:rsidR="00936190" w:rsidRPr="00250A37" w:rsidRDefault="0093619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6190" w:rsidRPr="00250A37" w:rsidRDefault="005F77B3">
      <w:pPr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tel. </w:t>
      </w:r>
      <w:proofErr w:type="spellStart"/>
      <w:r w:rsidRPr="00250A37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250A37">
        <w:rPr>
          <w:rFonts w:ascii="Times New Roman" w:eastAsia="Times New Roman" w:hAnsi="Times New Roman" w:cs="Times New Roman"/>
          <w:sz w:val="20"/>
          <w:szCs w:val="20"/>
        </w:rPr>
        <w:t>. ________________________ e-mail __________________________________________________</w:t>
      </w:r>
    </w:p>
    <w:p w:rsidR="00936190" w:rsidRPr="00250A37" w:rsidRDefault="00936190">
      <w:pPr>
        <w:widowControl w:val="0"/>
        <w:tabs>
          <w:tab w:val="center" w:pos="4896"/>
          <w:tab w:val="right" w:pos="9792"/>
        </w:tabs>
        <w:spacing w:line="360" w:lineRule="auto"/>
        <w:ind w:left="3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190" w:rsidRPr="00250A37" w:rsidRDefault="005F77B3">
      <w:pPr>
        <w:widowControl w:val="0"/>
        <w:tabs>
          <w:tab w:val="center" w:pos="4896"/>
          <w:tab w:val="right" w:pos="9792"/>
        </w:tabs>
        <w:spacing w:line="36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0A37">
        <w:rPr>
          <w:rFonts w:ascii="Times New Roman" w:eastAsia="Calibri" w:hAnsi="Times New Roman" w:cs="Times New Roman"/>
          <w:b/>
          <w:sz w:val="20"/>
          <w:szCs w:val="20"/>
        </w:rPr>
        <w:t>SI DICHIARA DISPONIBILE</w:t>
      </w:r>
    </w:p>
    <w:p w:rsidR="00936190" w:rsidRPr="00250A37" w:rsidRDefault="005F77B3">
      <w:pPr>
        <w:widowControl w:val="0"/>
        <w:tabs>
          <w:tab w:val="center" w:pos="4896"/>
          <w:tab w:val="right" w:pos="9792"/>
        </w:tabs>
        <w:spacing w:line="360" w:lineRule="auto"/>
        <w:ind w:left="360"/>
        <w:rPr>
          <w:rFonts w:ascii="Times New Roman" w:eastAsia="Calibri" w:hAnsi="Times New Roman" w:cs="Times New Roman"/>
          <w:b/>
          <w:bCs/>
          <w:sz w:val="20"/>
          <w:szCs w:val="20"/>
          <w:lang w:eastAsia="it-IT" w:bidi="it-IT"/>
        </w:rPr>
      </w:pPr>
      <w:r w:rsidRPr="00250A37">
        <w:rPr>
          <w:rFonts w:ascii="Times New Roman" w:eastAsia="Calibri" w:hAnsi="Times New Roman" w:cs="Times New Roman"/>
          <w:sz w:val="20"/>
          <w:szCs w:val="20"/>
        </w:rPr>
        <w:t xml:space="preserve">perché in possesso dei requisiti previsti </w:t>
      </w:r>
      <w:r w:rsidR="00866BAA" w:rsidRPr="00250A37">
        <w:rPr>
          <w:rFonts w:ascii="Times New Roman" w:eastAsia="Calibri" w:hAnsi="Times New Roman" w:cs="Times New Roman"/>
          <w:sz w:val="20"/>
          <w:szCs w:val="20"/>
        </w:rPr>
        <w:t>nel Bando di selezione interna</w:t>
      </w:r>
    </w:p>
    <w:p w:rsidR="00936190" w:rsidRPr="00250A37" w:rsidRDefault="0093619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6190" w:rsidRPr="00250A37" w:rsidRDefault="005F77B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Il sottoscritto dichiara:</w:t>
      </w:r>
    </w:p>
    <w:p w:rsidR="00936190" w:rsidRPr="00250A37" w:rsidRDefault="005F77B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di avere preso visione dell’Avvi</w:t>
      </w:r>
      <w:r w:rsidR="00C03D50" w:rsidRPr="00250A3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50A37">
        <w:rPr>
          <w:rFonts w:ascii="Times New Roman" w:eastAsia="Times New Roman" w:hAnsi="Times New Roman" w:cs="Times New Roman"/>
          <w:sz w:val="20"/>
          <w:szCs w:val="20"/>
        </w:rPr>
        <w:t>o di selezione;</w:t>
      </w:r>
    </w:p>
    <w:p w:rsidR="00936190" w:rsidRPr="00250A37" w:rsidRDefault="00C03D50" w:rsidP="00C03D5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77B3" w:rsidRPr="00250A37">
        <w:rPr>
          <w:rFonts w:ascii="Times New Roman" w:eastAsia="Times New Roman" w:hAnsi="Times New Roman" w:cs="Times New Roman"/>
          <w:sz w:val="20"/>
          <w:szCs w:val="20"/>
        </w:rPr>
        <w:t>di allegare il proprio Curriculum vitae in formato europeo;</w:t>
      </w:r>
    </w:p>
    <w:p w:rsidR="00936190" w:rsidRPr="00250A37" w:rsidRDefault="005F77B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di allegare fotocopia del proprio documento di riconoscimento; </w:t>
      </w:r>
    </w:p>
    <w:p w:rsidR="00936190" w:rsidRPr="00250A37" w:rsidRDefault="005F77B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di compilare la Tabella di Valutazione dei titoli;</w:t>
      </w:r>
    </w:p>
    <w:p w:rsidR="00936190" w:rsidRPr="00250A37" w:rsidRDefault="005F77B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di possedere competenze specifiche per le aree d’intervento indicate.</w:t>
      </w:r>
    </w:p>
    <w:p w:rsidR="00936190" w:rsidRPr="00250A37" w:rsidRDefault="00936190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6190" w:rsidRPr="00250A37" w:rsidRDefault="005F77B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Dichiara, inoltre, sotto la propria responsabilità:</w:t>
      </w:r>
    </w:p>
    <w:p w:rsidR="00936190" w:rsidRPr="00250A37" w:rsidRDefault="005F77B3">
      <w:pPr>
        <w:numPr>
          <w:ilvl w:val="1"/>
          <w:numId w:val="2"/>
        </w:numPr>
        <w:tabs>
          <w:tab w:val="left" w:pos="935"/>
        </w:tabs>
        <w:spacing w:after="0"/>
        <w:ind w:left="93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di non avere riportato condanne penali né di avere procedimenti penali in corso;</w:t>
      </w:r>
    </w:p>
    <w:p w:rsidR="00936190" w:rsidRPr="00250A37" w:rsidRDefault="005F77B3">
      <w:pPr>
        <w:numPr>
          <w:ilvl w:val="1"/>
          <w:numId w:val="2"/>
        </w:numPr>
        <w:tabs>
          <w:tab w:val="left" w:pos="935"/>
        </w:tabs>
        <w:spacing w:after="0"/>
        <w:ind w:left="93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di non essere stato destituito da pubbliche amministrazioni;</w:t>
      </w:r>
    </w:p>
    <w:p w:rsidR="00936190" w:rsidRPr="00250A37" w:rsidRDefault="005F77B3">
      <w:pPr>
        <w:numPr>
          <w:ilvl w:val="1"/>
          <w:numId w:val="2"/>
        </w:numPr>
        <w:tabs>
          <w:tab w:val="left" w:pos="935"/>
        </w:tabs>
        <w:spacing w:after="0"/>
        <w:ind w:left="93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36190" w:rsidRPr="00250A37" w:rsidRDefault="0093619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6190" w:rsidRPr="00250A37" w:rsidRDefault="005F77B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Il sottoscritto __________________________________________ autorizza l’Istituto al trattamento dei dati personali ai sensi del D. </w:t>
      </w:r>
      <w:proofErr w:type="spellStart"/>
      <w:r w:rsidRPr="00250A37">
        <w:rPr>
          <w:rFonts w:ascii="Times New Roman" w:eastAsia="Times New Roman" w:hAnsi="Times New Roman" w:cs="Times New Roman"/>
          <w:sz w:val="20"/>
          <w:szCs w:val="20"/>
        </w:rPr>
        <w:t>Lvo</w:t>
      </w:r>
      <w:proofErr w:type="spellEnd"/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 n. 196/2003 e del GDPR 2016/679, solo per i fini istituzionali e necessari per l’espletamento della procedura di cui alla presente domanda.</w:t>
      </w:r>
    </w:p>
    <w:p w:rsidR="00936190" w:rsidRPr="00250A37" w:rsidRDefault="00936190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6190" w:rsidRPr="00250A37" w:rsidRDefault="005F77B3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Data, ______________________ </w:t>
      </w:r>
    </w:p>
    <w:p w:rsidR="00936190" w:rsidRPr="00250A37" w:rsidRDefault="0093619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6190" w:rsidRPr="00250A37" w:rsidRDefault="005F77B3">
      <w:pPr>
        <w:spacing w:after="0"/>
        <w:ind w:left="49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>In fede</w:t>
      </w:r>
    </w:p>
    <w:p w:rsidR="00936190" w:rsidRPr="00250A37" w:rsidRDefault="00936190">
      <w:pPr>
        <w:spacing w:after="0"/>
        <w:ind w:left="496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6190" w:rsidRPr="00250A37" w:rsidRDefault="005F77B3" w:rsidP="00512EA2">
      <w:pPr>
        <w:spacing w:after="0"/>
        <w:jc w:val="right"/>
        <w:rPr>
          <w:sz w:val="20"/>
          <w:szCs w:val="20"/>
        </w:rPr>
      </w:pPr>
      <w:r w:rsidRPr="00250A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_________________________________ </w:t>
      </w:r>
    </w:p>
    <w:sectPr w:rsidR="00936190" w:rsidRPr="00250A37" w:rsidSect="00936190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sz w:val="3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sz w:val="3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B3"/>
    <w:rsid w:val="00250A37"/>
    <w:rsid w:val="00317807"/>
    <w:rsid w:val="00502A3F"/>
    <w:rsid w:val="00512EA2"/>
    <w:rsid w:val="0058574E"/>
    <w:rsid w:val="005F77B3"/>
    <w:rsid w:val="007632C1"/>
    <w:rsid w:val="007C47A4"/>
    <w:rsid w:val="00866BAA"/>
    <w:rsid w:val="00936190"/>
    <w:rsid w:val="00BC66E6"/>
    <w:rsid w:val="00C03D50"/>
    <w:rsid w:val="00C37A86"/>
    <w:rsid w:val="00D6707E"/>
    <w:rsid w:val="00E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FEC09AC-29BF-4646-8EEC-7DA1F360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190"/>
    <w:pPr>
      <w:suppressAutoHyphens/>
      <w:spacing w:after="200" w:line="276" w:lineRule="auto"/>
    </w:pPr>
    <w:rPr>
      <w:rFonts w:ascii="Calibri" w:eastAsia="SimSun" w:hAnsi="Calibri" w:cs="font30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36190"/>
    <w:rPr>
      <w:rFonts w:ascii="Wingdings" w:eastAsia="Times New Roman" w:hAnsi="Wingdings" w:cs="Wingdings"/>
      <w:sz w:val="36"/>
    </w:rPr>
  </w:style>
  <w:style w:type="character" w:customStyle="1" w:styleId="WW8Num1z1">
    <w:name w:val="WW8Num1z1"/>
    <w:rsid w:val="00936190"/>
    <w:rPr>
      <w:rFonts w:ascii="Courier New" w:hAnsi="Courier New" w:cs="Courier New"/>
    </w:rPr>
  </w:style>
  <w:style w:type="character" w:customStyle="1" w:styleId="WW8Num1z2">
    <w:name w:val="WW8Num1z2"/>
    <w:rsid w:val="00936190"/>
    <w:rPr>
      <w:rFonts w:ascii="Wingdings" w:hAnsi="Wingdings" w:cs="Wingdings"/>
    </w:rPr>
  </w:style>
  <w:style w:type="character" w:customStyle="1" w:styleId="WW8Num2z0">
    <w:name w:val="WW8Num2z0"/>
    <w:rsid w:val="00936190"/>
    <w:rPr>
      <w:rFonts w:ascii="Symbol" w:hAnsi="Symbol" w:cs="Symbol"/>
    </w:rPr>
  </w:style>
  <w:style w:type="character" w:customStyle="1" w:styleId="WW8Num2z1">
    <w:name w:val="WW8Num2z1"/>
    <w:rsid w:val="00936190"/>
    <w:rPr>
      <w:rFonts w:ascii="Courier New" w:hAnsi="Courier New" w:cs="Courier New"/>
    </w:rPr>
  </w:style>
  <w:style w:type="character" w:customStyle="1" w:styleId="WW8Num2z4">
    <w:name w:val="WW8Num2z4"/>
    <w:rsid w:val="00936190"/>
    <w:rPr>
      <w:rFonts w:ascii="Courier New" w:hAnsi="Courier New" w:cs="Courier New"/>
    </w:rPr>
  </w:style>
  <w:style w:type="character" w:customStyle="1" w:styleId="WW8Num3z0">
    <w:name w:val="WW8Num3z0"/>
    <w:rsid w:val="00936190"/>
    <w:rPr>
      <w:rFonts w:ascii="Symbol" w:hAnsi="Symbol" w:cs="Symbol"/>
    </w:rPr>
  </w:style>
  <w:style w:type="character" w:customStyle="1" w:styleId="WW8Num3z1">
    <w:name w:val="WW8Num3z1"/>
    <w:rsid w:val="00936190"/>
    <w:rPr>
      <w:rFonts w:ascii="Wingdings" w:hAnsi="Wingdings" w:cs="Wingdings"/>
    </w:rPr>
  </w:style>
  <w:style w:type="character" w:customStyle="1" w:styleId="WW8Num3z2">
    <w:name w:val="WW8Num3z2"/>
    <w:rsid w:val="00936190"/>
  </w:style>
  <w:style w:type="character" w:customStyle="1" w:styleId="WW8Num3z3">
    <w:name w:val="WW8Num3z3"/>
    <w:rsid w:val="00936190"/>
  </w:style>
  <w:style w:type="character" w:customStyle="1" w:styleId="WW8Num3z4">
    <w:name w:val="WW8Num3z4"/>
    <w:rsid w:val="00936190"/>
    <w:rPr>
      <w:rFonts w:ascii="Courier New" w:hAnsi="Courier New" w:cs="Courier New"/>
    </w:rPr>
  </w:style>
  <w:style w:type="character" w:customStyle="1" w:styleId="WW8Num3z5">
    <w:name w:val="WW8Num3z5"/>
    <w:rsid w:val="00936190"/>
  </w:style>
  <w:style w:type="character" w:customStyle="1" w:styleId="WW8Num3z6">
    <w:name w:val="WW8Num3z6"/>
    <w:rsid w:val="00936190"/>
  </w:style>
  <w:style w:type="character" w:customStyle="1" w:styleId="WW8Num3z7">
    <w:name w:val="WW8Num3z7"/>
    <w:rsid w:val="00936190"/>
  </w:style>
  <w:style w:type="character" w:customStyle="1" w:styleId="WW8Num3z8">
    <w:name w:val="WW8Num3z8"/>
    <w:rsid w:val="00936190"/>
  </w:style>
  <w:style w:type="character" w:customStyle="1" w:styleId="WW8Num1z3">
    <w:name w:val="WW8Num1z3"/>
    <w:rsid w:val="00936190"/>
    <w:rPr>
      <w:rFonts w:ascii="Symbol" w:hAnsi="Symbol" w:cs="Symbol"/>
    </w:rPr>
  </w:style>
  <w:style w:type="character" w:customStyle="1" w:styleId="WW8Num2z2">
    <w:name w:val="WW8Num2z2"/>
    <w:rsid w:val="00936190"/>
    <w:rPr>
      <w:rFonts w:ascii="Wingdings" w:hAnsi="Wingdings" w:cs="Wingdings"/>
    </w:rPr>
  </w:style>
  <w:style w:type="character" w:customStyle="1" w:styleId="WW8Num4z0">
    <w:name w:val="WW8Num4z0"/>
    <w:rsid w:val="00936190"/>
  </w:style>
  <w:style w:type="character" w:customStyle="1" w:styleId="WW8Num4z1">
    <w:name w:val="WW8Num4z1"/>
    <w:rsid w:val="00936190"/>
  </w:style>
  <w:style w:type="character" w:customStyle="1" w:styleId="WW8Num4z2">
    <w:name w:val="WW8Num4z2"/>
    <w:rsid w:val="00936190"/>
  </w:style>
  <w:style w:type="character" w:customStyle="1" w:styleId="WW8Num4z3">
    <w:name w:val="WW8Num4z3"/>
    <w:rsid w:val="00936190"/>
  </w:style>
  <w:style w:type="character" w:customStyle="1" w:styleId="WW8Num4z4">
    <w:name w:val="WW8Num4z4"/>
    <w:rsid w:val="00936190"/>
  </w:style>
  <w:style w:type="character" w:customStyle="1" w:styleId="WW8Num4z5">
    <w:name w:val="WW8Num4z5"/>
    <w:rsid w:val="00936190"/>
  </w:style>
  <w:style w:type="character" w:customStyle="1" w:styleId="WW8Num4z6">
    <w:name w:val="WW8Num4z6"/>
    <w:rsid w:val="00936190"/>
  </w:style>
  <w:style w:type="character" w:customStyle="1" w:styleId="WW8Num4z7">
    <w:name w:val="WW8Num4z7"/>
    <w:rsid w:val="00936190"/>
  </w:style>
  <w:style w:type="character" w:customStyle="1" w:styleId="WW8Num4z8">
    <w:name w:val="WW8Num4z8"/>
    <w:rsid w:val="00936190"/>
  </w:style>
  <w:style w:type="character" w:customStyle="1" w:styleId="WW8Num5z0">
    <w:name w:val="WW8Num5z0"/>
    <w:rsid w:val="00936190"/>
    <w:rPr>
      <w:rFonts w:ascii="Symbol" w:hAnsi="Symbol" w:cs="Symbol" w:hint="default"/>
    </w:rPr>
  </w:style>
  <w:style w:type="character" w:customStyle="1" w:styleId="WW8Num5z2">
    <w:name w:val="WW8Num5z2"/>
    <w:rsid w:val="00936190"/>
    <w:rPr>
      <w:rFonts w:ascii="Wingdings" w:hAnsi="Wingdings" w:cs="Wingdings" w:hint="default"/>
    </w:rPr>
  </w:style>
  <w:style w:type="character" w:customStyle="1" w:styleId="WW8Num5z4">
    <w:name w:val="WW8Num5z4"/>
    <w:rsid w:val="00936190"/>
    <w:rPr>
      <w:rFonts w:ascii="Courier New" w:hAnsi="Courier New" w:cs="Courier New" w:hint="default"/>
    </w:rPr>
  </w:style>
  <w:style w:type="character" w:customStyle="1" w:styleId="Carpredefinitoparagrafo2">
    <w:name w:val="Car. predefinito paragrafo2"/>
    <w:rsid w:val="00936190"/>
  </w:style>
  <w:style w:type="character" w:customStyle="1" w:styleId="Carpredefinitoparagrafo1">
    <w:name w:val="Car. predefinito paragrafo1"/>
    <w:rsid w:val="00936190"/>
  </w:style>
  <w:style w:type="character" w:customStyle="1" w:styleId="Carpredefinitoparagrafo3">
    <w:name w:val="Car. predefinito paragrafo3"/>
    <w:rsid w:val="00936190"/>
  </w:style>
  <w:style w:type="character" w:customStyle="1" w:styleId="Corpodeltesto2Carattere">
    <w:name w:val="Corpo del testo 2 Carattere"/>
    <w:basedOn w:val="Carpredefinitoparagrafo3"/>
    <w:rsid w:val="00936190"/>
  </w:style>
  <w:style w:type="character" w:customStyle="1" w:styleId="ListLabel1">
    <w:name w:val="ListLabel 1"/>
    <w:rsid w:val="00936190"/>
    <w:rPr>
      <w:rFonts w:cs="Times New Roman"/>
    </w:rPr>
  </w:style>
  <w:style w:type="character" w:customStyle="1" w:styleId="ListLabel2">
    <w:name w:val="ListLabel 2"/>
    <w:rsid w:val="00936190"/>
    <w:rPr>
      <w:sz w:val="36"/>
    </w:rPr>
  </w:style>
  <w:style w:type="character" w:customStyle="1" w:styleId="ListLabel3">
    <w:name w:val="ListLabel 3"/>
    <w:rsid w:val="00936190"/>
    <w:rPr>
      <w:rFonts w:cs="Courier New"/>
    </w:rPr>
  </w:style>
  <w:style w:type="paragraph" w:customStyle="1" w:styleId="Intestazione3">
    <w:name w:val="Intestazione3"/>
    <w:basedOn w:val="Normale"/>
    <w:next w:val="Corpotesto"/>
    <w:rsid w:val="0093619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936190"/>
    <w:pPr>
      <w:spacing w:after="120"/>
    </w:pPr>
  </w:style>
  <w:style w:type="paragraph" w:styleId="Elenco">
    <w:name w:val="List"/>
    <w:basedOn w:val="Corpotesto"/>
    <w:rsid w:val="00936190"/>
    <w:rPr>
      <w:rFonts w:cs="Arial"/>
    </w:rPr>
  </w:style>
  <w:style w:type="paragraph" w:customStyle="1" w:styleId="Didascalia3">
    <w:name w:val="Didascalia3"/>
    <w:basedOn w:val="Normale"/>
    <w:rsid w:val="009361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936190"/>
    <w:pPr>
      <w:suppressLineNumbers/>
    </w:pPr>
    <w:rPr>
      <w:rFonts w:cs="Arial"/>
    </w:rPr>
  </w:style>
  <w:style w:type="paragraph" w:customStyle="1" w:styleId="Intestazione2">
    <w:name w:val="Intestazione2"/>
    <w:basedOn w:val="Normale"/>
    <w:next w:val="Corpotesto"/>
    <w:rsid w:val="0093619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rsid w:val="009361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93619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9361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rpodeltesto21">
    <w:name w:val="Corpo del testo 21"/>
    <w:basedOn w:val="Normale"/>
    <w:rsid w:val="00936190"/>
    <w:pPr>
      <w:spacing w:after="120" w:line="480" w:lineRule="auto"/>
    </w:pPr>
  </w:style>
  <w:style w:type="paragraph" w:customStyle="1" w:styleId="Paragrafoelenco1">
    <w:name w:val="Paragrafo elenco1"/>
    <w:basedOn w:val="Normale"/>
    <w:rsid w:val="00936190"/>
    <w:pPr>
      <w:ind w:left="720"/>
    </w:pPr>
  </w:style>
  <w:style w:type="paragraph" w:customStyle="1" w:styleId="Contenutotabella">
    <w:name w:val="Contenuto tabella"/>
    <w:basedOn w:val="Normale"/>
    <w:rsid w:val="00936190"/>
    <w:pPr>
      <w:suppressLineNumbers/>
    </w:pPr>
  </w:style>
  <w:style w:type="paragraph" w:customStyle="1" w:styleId="Intestazionetabella">
    <w:name w:val="Intestazione tabella"/>
    <w:basedOn w:val="Contenutotabella"/>
    <w:rsid w:val="0093619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Luigina</cp:lastModifiedBy>
  <cp:revision>2</cp:revision>
  <cp:lastPrinted>2019-01-22T17:29:00Z</cp:lastPrinted>
  <dcterms:created xsi:type="dcterms:W3CDTF">2020-04-03T09:23:00Z</dcterms:created>
  <dcterms:modified xsi:type="dcterms:W3CDTF">2020-04-03T09:23:00Z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