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DOMANDA DI CONTRIBUTO PER LA FORNITURA GRATUITA E SEMIGRATUITA LIBRI DI TESTO </w:t>
      </w:r>
    </w:p>
    <w:p w:rsidR="00B96023" w:rsidRDefault="00B96023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ANNO SCOLASTICO 202</w:t>
      </w:r>
      <w:r w:rsidR="00B016A1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>/202</w:t>
      </w:r>
      <w:r w:rsidR="00B016A1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(L. 448/98)</w:t>
      </w:r>
    </w:p>
    <w:p w:rsidR="00B96023" w:rsidRDefault="00B96023">
      <w:pPr>
        <w:pStyle w:val="Corpodeltesto"/>
        <w:widowControl/>
        <w:autoSpaceDE/>
        <w:rPr>
          <w:rFonts w:ascii="Arial" w:hAnsi="Arial" w:cs="Arial"/>
          <w:color w:val="auto"/>
          <w:sz w:val="20"/>
          <w:szCs w:val="20"/>
        </w:rPr>
      </w:pPr>
    </w:p>
    <w:p w:rsidR="00B96023" w:rsidRDefault="00B96023">
      <w:pPr>
        <w:pStyle w:val="Corpodeltesto"/>
        <w:widowControl/>
        <w:autoSpaceDE/>
      </w:pPr>
      <w:r>
        <w:rPr>
          <w:rFonts w:ascii="Arial" w:hAnsi="Arial" w:cs="Arial"/>
          <w:color w:val="auto"/>
          <w:sz w:val="22"/>
          <w:szCs w:val="22"/>
        </w:rPr>
        <w:t xml:space="preserve">da consegnare alla Segreteria della Scuola frequentata dallo studente entro il termine perentorio del   </w:t>
      </w:r>
      <w:r w:rsidR="009905B9">
        <w:rPr>
          <w:rFonts w:ascii="Arial" w:hAnsi="Arial" w:cs="Arial"/>
          <w:color w:val="auto"/>
          <w:sz w:val="22"/>
          <w:szCs w:val="22"/>
        </w:rPr>
        <w:t xml:space="preserve">21 novembre </w:t>
      </w:r>
      <w:r w:rsidR="00432990">
        <w:rPr>
          <w:rFonts w:ascii="Arial" w:hAnsi="Arial" w:cs="Arial"/>
          <w:color w:val="auto"/>
          <w:sz w:val="22"/>
          <w:szCs w:val="22"/>
        </w:rPr>
        <w:t>2022</w:t>
      </w:r>
      <w:r>
        <w:rPr>
          <w:rFonts w:ascii="Arial" w:hAnsi="Arial" w:cs="Arial"/>
          <w:color w:val="auto"/>
          <w:sz w:val="22"/>
          <w:szCs w:val="22"/>
        </w:rPr>
        <w:t>, pena l'esclusione del beneficio.</w:t>
      </w:r>
    </w:p>
    <w:p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  <w:lang w:val="it-IT" w:eastAsia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59pt;height:65.55pt;z-index:251656704;mso-wrap-distance-left:9.05pt;mso-wrap-distance-right:9.05pt" strokeweight=".5pt">
            <v:fill color2="black"/>
            <v:textbox inset="7.45pt,3.85pt,7.45pt,3.85pt">
              <w:txbxContent>
                <w:p w:rsidR="00B96023" w:rsidRDefault="00B96023">
                  <w:r>
                    <w:t>Protocollo e Denominazione della Scuola</w:t>
                  </w:r>
                </w:p>
              </w:txbxContent>
            </v:textbox>
          </v:shape>
        </w:pict>
      </w:r>
    </w:p>
    <w:p w:rsidR="00B96023" w:rsidRDefault="00B96023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B96023" w:rsidRDefault="00B96023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left="5812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:rsidR="00B96023" w:rsidRDefault="00B96023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B96023" w:rsidRDefault="00B9602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96023" w:rsidRDefault="00B96023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B96023" w:rsidRDefault="00B96023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37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Ind w:w="62" w:type="dxa"/>
        <w:tblLayout w:type="fixed"/>
        <w:tblLook w:val="0000"/>
      </w:tblPr>
      <w:tblGrid>
        <w:gridCol w:w="758"/>
        <w:gridCol w:w="553"/>
        <w:gridCol w:w="536"/>
        <w:gridCol w:w="1074"/>
        <w:gridCol w:w="2795"/>
        <w:gridCol w:w="5011"/>
      </w:tblGrid>
      <w:tr w:rsidR="00B96023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04"/>
      </w:tblGrid>
      <w:tr w:rsidR="00B96023">
        <w:tc>
          <w:tcPr>
            <w:tcW w:w="4077" w:type="dxa"/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3311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B96023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right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B96023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B96023" w:rsidRDefault="00B96023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B96023" w:rsidRDefault="00B96023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53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859"/>
      </w:tblGrid>
      <w:tr w:rsidR="00B96023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704"/>
      </w:tblGrid>
      <w:tr w:rsidR="00B96023">
        <w:tc>
          <w:tcPr>
            <w:tcW w:w="4077" w:type="dxa"/>
            <w:shd w:val="clear" w:color="auto" w:fill="auto"/>
          </w:tcPr>
          <w:p w:rsidR="00B96023" w:rsidRDefault="00B96023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023" w:rsidRDefault="00B96023">
            <w:pPr>
              <w:snapToGrid w:val="0"/>
              <w:spacing w:before="120"/>
              <w:ind w:right="-79"/>
              <w:jc w:val="both"/>
            </w:pPr>
          </w:p>
        </w:tc>
      </w:tr>
    </w:tbl>
    <w:p w:rsidR="00B96023" w:rsidRDefault="00B96023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5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604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 conoscenza di quanto prescritto dagli articoli 71 e 76 del D.P.R. n.445/2000 e consapevole delle pene previste dall’art.</w:t>
      </w:r>
      <w:r w:rsidR="001A582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496 c.p. sulla responsabilità penale cui può andare incontro in caso di dichiarazioni mendaci, ai fini della fornitura gratuita e semigratuita dei libri di testo di cui all’at.</w:t>
      </w:r>
      <w:r w:rsidR="00211EC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27 della L.448/98, sotto la propria responsabilità</w:t>
      </w:r>
    </w:p>
    <w:p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B96023" w:rsidRDefault="00B96023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B96023" w:rsidRDefault="00B96023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</w:t>
      </w:r>
      <w:r w:rsidR="00B016A1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>/202</w:t>
      </w:r>
      <w:r w:rsidR="00B016A1">
        <w:rPr>
          <w:rFonts w:ascii="Arial" w:hAnsi="Arial" w:cs="Arial"/>
          <w:b/>
          <w:color w:val="000000"/>
          <w:sz w:val="20"/>
          <w:szCs w:val="20"/>
        </w:rPr>
        <w:t>3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è iscritta presso il seguente Istituto Scolastico:</w:t>
      </w:r>
    </w:p>
    <w:p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B96023" w:rsidRDefault="00B96023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2448"/>
        <w:gridCol w:w="8495"/>
      </w:tblGrid>
      <w:tr w:rsidR="00B96023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392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345"/>
      </w:tblGrid>
      <w:tr w:rsidR="00B96023" w:rsidTr="00A42EF0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1188"/>
        <w:gridCol w:w="5849"/>
      </w:tblGrid>
      <w:tr w:rsidR="00B96023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B96023" w:rsidRDefault="00B96023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023" w:rsidRDefault="00B96023">
            <w:pPr>
              <w:snapToGrid w:val="0"/>
              <w:ind w:right="-82"/>
              <w:jc w:val="both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pict>
          <v:rect id="_x0000_s1027" style="position:absolute;margin-left:308.9pt;margin-top:5.6pt;width:24.75pt;height:23.25pt;z-index:251657728;mso-wrap-style:none;v-text-anchor:middle" strokeweight=".26mm">
            <v:fill color2="black"/>
            <v:stroke endcap="square"/>
          </v:rect>
        </w:pict>
      </w:r>
      <w:r>
        <w:rPr>
          <w:rFonts w:ascii="Arial" w:hAnsi="Arial" w:cs="Arial"/>
          <w:color w:val="000000"/>
          <w:sz w:val="20"/>
          <w:szCs w:val="20"/>
        </w:rPr>
        <w:pict>
          <v:rect id="_x0000_s1028" style="position:absolute;margin-left:415.95pt;margin-top:7.95pt;width:24.75pt;height:23.25pt;z-index:251658752;mso-wrap-style:none;v-text-anchor:middle" strokeweight=".26mm">
            <v:fill color2="black"/>
            <v:stroke endcap="square"/>
          </v:rect>
        </w:pict>
      </w:r>
      <w:r>
        <w:rPr>
          <w:rFonts w:ascii="Arial" w:hAnsi="Arial" w:cs="Arial"/>
          <w:color w:val="000000"/>
          <w:sz w:val="20"/>
          <w:szCs w:val="20"/>
        </w:rPr>
        <w:t>ISTITUZIONE SCOLASTICA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9"/>
        <w:gridCol w:w="5368"/>
        <w:gridCol w:w="1660"/>
      </w:tblGrid>
      <w:tr w:rsidR="00B96023">
        <w:trPr>
          <w:trHeight w:val="979"/>
        </w:trPr>
        <w:tc>
          <w:tcPr>
            <w:tcW w:w="3379" w:type="dxa"/>
            <w:shd w:val="clear" w:color="auto" w:fill="auto"/>
          </w:tcPr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</w:t>
            </w:r>
          </w:p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17"/>
            </w:tblGrid>
            <w:tr w:rsidR="00B96023">
              <w:trPr>
                <w:trHeight w:val="142"/>
              </w:trPr>
              <w:tc>
                <w:tcPr>
                  <w:tcW w:w="7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:rsidR="00B96023" w:rsidRDefault="00B96023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96"/>
            </w:tblGrid>
            <w:tr w:rsidR="00B96023">
              <w:tc>
                <w:tcPr>
                  <w:tcW w:w="79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B96023" w:rsidRDefault="00B96023">
                  <w:pPr>
                    <w:pStyle w:val="Contenutotabella"/>
                    <w:snapToGrid w:val="0"/>
                  </w:pPr>
                </w:p>
              </w:tc>
            </w:tr>
          </w:tbl>
          <w:p w:rsidR="00B96023" w:rsidRDefault="00B96023">
            <w:pPr>
              <w:pStyle w:val="Contenutotabella"/>
            </w:pPr>
          </w:p>
        </w:tc>
      </w:tr>
    </w:tbl>
    <w:p w:rsidR="00546B47" w:rsidRDefault="00546B47" w:rsidP="00546B47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  <w:lang/>
        </w:rPr>
      </w:pPr>
      <w:r>
        <w:rPr>
          <w:rFonts w:ascii="Arial" w:eastAsia="Arial" w:hAnsi="Arial" w:cs="Arial"/>
          <w:sz w:val="22"/>
          <w:szCs w:val="22"/>
          <w:lang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 xml:space="preserve">in corso di validità,  </w:t>
      </w: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(1 gennaio 2022 – 31 dicembre 2022), </w:t>
      </w:r>
      <w:r>
        <w:rPr>
          <w:rFonts w:ascii="Arial" w:eastAsia="Arial" w:hAnsi="Arial" w:cs="Arial"/>
          <w:b/>
          <w:bCs/>
          <w:sz w:val="22"/>
          <w:szCs w:val="22"/>
          <w:lang/>
        </w:rPr>
        <w:t>pari o inferiore a € 10.632,94</w:t>
      </w:r>
      <w:r>
        <w:rPr>
          <w:rFonts w:ascii="Arial" w:eastAsia="Arial" w:hAnsi="Arial" w:cs="Arial"/>
          <w:sz w:val="22"/>
          <w:szCs w:val="22"/>
          <w:lang/>
        </w:rPr>
        <w:t xml:space="preserve">. </w:t>
      </w:r>
    </w:p>
    <w:p w:rsidR="00546B47" w:rsidRDefault="00546B47">
      <w:pPr>
        <w:ind w:right="49"/>
        <w:jc w:val="both"/>
      </w:pPr>
    </w:p>
    <w:p w:rsidR="00546B47" w:rsidRDefault="00546B47" w:rsidP="00546B47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che il valore ISEE (D.P.C.M. 5 dicembre 2013, n. 159) è di Euro ___________________ . </w:t>
      </w:r>
      <w:r>
        <w:rPr>
          <w:rFonts w:ascii="Arial" w:hAnsi="Arial" w:cs="Arial"/>
          <w:b/>
          <w:bCs/>
          <w:sz w:val="20"/>
          <w:szCs w:val="20"/>
        </w:rPr>
        <w:t>e di avere diritto al contributo di cui all’art. 27 della L. 448/98;</w:t>
      </w:r>
    </w:p>
    <w:p w:rsidR="00546B47" w:rsidRDefault="00546B47" w:rsidP="00546B47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546B47" w:rsidRDefault="00546B47" w:rsidP="00546B47">
      <w:pPr>
        <w:widowControl w:val="0"/>
        <w:tabs>
          <w:tab w:val="left" w:pos="540"/>
          <w:tab w:val="left" w:pos="709"/>
          <w:tab w:val="left" w:pos="5580"/>
          <w:tab w:val="left" w:pos="6804"/>
          <w:tab w:val="left" w:pos="9540"/>
          <w:tab w:val="left" w:pos="9720"/>
        </w:tabs>
        <w:autoSpaceDE w:val="0"/>
        <w:spacing w:after="120" w:line="200" w:lineRule="atLeast"/>
        <w:ind w:right="60" w:firstLine="15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  <w:lang/>
        </w:rPr>
        <w:t>“Saranno prese in considerazione, pena l'esclusione, le attestazioni ISEE valide e che non riportino alcuna annotazione (omissione/difformità)”</w:t>
      </w:r>
    </w:p>
    <w:p w:rsidR="00546B47" w:rsidRDefault="00546B47" w:rsidP="00546B47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Qualsiasi irregolarità e/o incompletezza nella compilazione della domanda comporterà l'esclusione dal beneficio.</w:t>
      </w:r>
    </w:p>
    <w:p w:rsidR="00546B47" w:rsidRDefault="00546B47" w:rsidP="00546B47">
      <w:pPr>
        <w:ind w:right="49"/>
        <w:jc w:val="both"/>
        <w:rPr>
          <w:rFonts w:ascii="Arial" w:eastAsia="Arial" w:hAnsi="Arial" w:cs="Arial"/>
          <w:b/>
          <w:bCs/>
          <w:sz w:val="20"/>
          <w:szCs w:val="20"/>
          <w:lang/>
        </w:rPr>
      </w:pPr>
    </w:p>
    <w:p w:rsidR="00546B47" w:rsidRDefault="00546B47" w:rsidP="00546B47">
      <w:pPr>
        <w:spacing w:line="360" w:lineRule="auto"/>
        <w:ind w:right="49"/>
        <w:jc w:val="both"/>
        <w:rPr>
          <w:rFonts w:ascii="Arial" w:eastAsia="Arial" w:hAnsi="Arial" w:cs="Arial"/>
          <w:b/>
          <w:bCs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 xml:space="preserve">- di aver presentato la Dichiarazione Sostitutiva Unica (DSU) della Situazione Economica del nucleo familiare </w:t>
      </w:r>
    </w:p>
    <w:p w:rsidR="00546B47" w:rsidRDefault="00546B47" w:rsidP="00546B47">
      <w:pPr>
        <w:spacing w:line="360" w:lineRule="auto"/>
        <w:ind w:right="49"/>
        <w:jc w:val="both"/>
        <w:rPr>
          <w:rFonts w:ascii="Arial" w:eastAsia="Arial" w:hAnsi="Arial" w:cs="Arial"/>
          <w:b/>
          <w:bCs/>
          <w:color w:val="000000"/>
          <w:sz w:val="21"/>
          <w:szCs w:val="21"/>
          <w:lang/>
        </w:rPr>
      </w:pPr>
      <w:r>
        <w:rPr>
          <w:rFonts w:ascii="Arial" w:eastAsia="Arial" w:hAnsi="Arial" w:cs="Arial"/>
          <w:b/>
          <w:bCs/>
          <w:sz w:val="20"/>
          <w:szCs w:val="20"/>
          <w:lang/>
        </w:rPr>
        <w:t xml:space="preserve">(1 gennaio 2022 – 31 dicembre 2022)  </w:t>
      </w:r>
      <w:r>
        <w:rPr>
          <w:rFonts w:ascii="Arial" w:hAnsi="Arial" w:cs="Arial"/>
          <w:sz w:val="20"/>
          <w:szCs w:val="20"/>
        </w:rPr>
        <w:t>prot.                        del                                              ;</w:t>
      </w:r>
    </w:p>
    <w:p w:rsidR="00546B47" w:rsidRDefault="00546B47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eastAsia="Arial" w:hAnsi="Arial" w:cs="Arial"/>
          <w:sz w:val="20"/>
          <w:szCs w:val="20"/>
          <w:lang/>
        </w:rPr>
      </w:pPr>
    </w:p>
    <w:p w:rsidR="00B96023" w:rsidRDefault="00B96023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</w:t>
      </w:r>
      <w:r w:rsidR="00B016A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/202</w:t>
      </w:r>
      <w:r w:rsidR="00B016A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  <w:lang/>
        </w:rPr>
        <w:t>dovranno essere conservate per almeno 5 anni pena l’esclusione dal beneficio.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6023" w:rsidRDefault="00B96023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eastAsia="Arial" w:hAnsi="Arial" w:cs="Arial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B96023" w:rsidRDefault="00B96023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:rsidR="00B96023" w:rsidRDefault="00B96023">
      <w:pPr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Accreditamento delle somme sul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6"/>
      </w:tblGrid>
      <w:tr w:rsidR="00B96023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  <w:tc>
          <w:tcPr>
            <w:tcW w:w="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96023" w:rsidRDefault="00B96023">
            <w:pPr>
              <w:pStyle w:val="Contenutotabella"/>
              <w:snapToGrid w:val="0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08"/>
      </w:tblGrid>
      <w:tr w:rsidR="00B96023">
        <w:tc>
          <w:tcPr>
            <w:tcW w:w="10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6023" w:rsidRDefault="00B96023">
            <w:pPr>
              <w:pStyle w:val="Contenutotabella"/>
              <w:snapToGrid w:val="0"/>
            </w:pPr>
          </w:p>
        </w:tc>
      </w:tr>
    </w:tbl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B96023" w:rsidRDefault="00B9602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________________________________________________________________________________________</w:t>
      </w:r>
    </w:p>
    <w:p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B96023" w:rsidRDefault="00B96023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(genitore o tutore)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B96023" w:rsidRDefault="00B96023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B96023" w:rsidRPr="00546B47" w:rsidRDefault="00B96023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</w:t>
      </w:r>
      <w:r w:rsidR="00E7034D">
        <w:rPr>
          <w:rFonts w:ascii="Arial" w:hAnsi="Arial" w:cs="Arial"/>
          <w:color w:val="000000"/>
          <w:sz w:val="20"/>
          <w:szCs w:val="20"/>
        </w:rPr>
        <w:t xml:space="preserve"> (genitori o tutore)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46B47" w:rsidRDefault="00546B47" w:rsidP="00546B47">
      <w:pPr>
        <w:pStyle w:val="Paragrafoelenco"/>
        <w:rPr>
          <w:rFonts w:ascii="Arial" w:hAnsi="Arial" w:cs="Arial"/>
          <w:sz w:val="20"/>
          <w:szCs w:val="20"/>
        </w:rPr>
      </w:pPr>
    </w:p>
    <w:p w:rsidR="00546B47" w:rsidRDefault="00546B47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lang/>
        </w:rPr>
        <w:t>Fotocopia dell'attestazione dell'Indicatore della Situazione Economica Equivalente (I.S.E.E.) in corso di  validità</w:t>
      </w: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</w:p>
    <w:p w:rsidR="00B96023" w:rsidRDefault="00B96023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1A5827" w:rsidRDefault="001A5827">
      <w:pPr>
        <w:ind w:right="49"/>
        <w:rPr>
          <w:rFonts w:ascii="Arial" w:eastAsia="Arial" w:hAnsi="Arial" w:cs="Arial"/>
          <w:sz w:val="20"/>
          <w:szCs w:val="20"/>
        </w:rPr>
      </w:pPr>
    </w:p>
    <w:p w:rsidR="00B96023" w:rsidRDefault="00B96023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Firma </w:t>
      </w:r>
    </w:p>
    <w:p w:rsidR="00B96023" w:rsidRDefault="00B96023">
      <w:pPr>
        <w:spacing w:after="120"/>
        <w:ind w:right="51"/>
      </w:pPr>
      <w:r>
        <w:rPr>
          <w:rFonts w:ascii="Arial" w:eastAsia="Arial" w:hAnsi="Arial" w:cs="Arial"/>
          <w:b/>
          <w:bCs/>
          <w:color w:val="000000"/>
          <w:sz w:val="20"/>
          <w:szCs w:val="20"/>
          <w:lang/>
        </w:rPr>
        <w:t xml:space="preserve">                                                                                                  </w:t>
      </w:r>
    </w:p>
    <w:p w:rsidR="00B96023" w:rsidRDefault="00B96023">
      <w:pPr>
        <w:spacing w:after="120"/>
        <w:ind w:right="51"/>
      </w:pPr>
    </w:p>
    <w:p w:rsidR="00B96023" w:rsidRDefault="00B96023">
      <w:pPr>
        <w:spacing w:after="120"/>
        <w:ind w:right="51"/>
      </w:pPr>
    </w:p>
    <w:p w:rsidR="00B96023" w:rsidRDefault="00B96023">
      <w:pPr>
        <w:spacing w:after="120"/>
        <w:ind w:right="51"/>
      </w:pPr>
    </w:p>
    <w:sectPr w:rsidR="00B96023">
      <w:footerReference w:type="default" r:id="rId7"/>
      <w:footerReference w:type="first" r:id="rId8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DE4" w:rsidRDefault="00396DE4">
      <w:r>
        <w:separator/>
      </w:r>
    </w:p>
  </w:endnote>
  <w:endnote w:type="continuationSeparator" w:id="1">
    <w:p w:rsidR="00396DE4" w:rsidRDefault="00396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23" w:rsidRDefault="00B96023">
    <w:pPr>
      <w:pStyle w:val="Pidipagina"/>
      <w:jc w:val="right"/>
    </w:pPr>
    <w:r>
      <w:t xml:space="preserve">pag. </w:t>
    </w:r>
    <w:fldSimple w:instr=" PAGE ">
      <w:r w:rsidR="0077476C">
        <w:rPr>
          <w:noProof/>
        </w:rPr>
        <w:t>1</w:t>
      </w:r>
    </w:fldSimple>
  </w:p>
  <w:p w:rsidR="00B96023" w:rsidRDefault="00B960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23" w:rsidRDefault="00B9602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DE4" w:rsidRDefault="00396DE4">
      <w:r>
        <w:separator/>
      </w:r>
    </w:p>
  </w:footnote>
  <w:footnote w:type="continuationSeparator" w:id="1">
    <w:p w:rsidR="00396DE4" w:rsidRDefault="00396D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7034D"/>
    <w:rsid w:val="001A5827"/>
    <w:rsid w:val="00211EC7"/>
    <w:rsid w:val="00396DE4"/>
    <w:rsid w:val="00432990"/>
    <w:rsid w:val="00492748"/>
    <w:rsid w:val="00546B47"/>
    <w:rsid w:val="00665FC1"/>
    <w:rsid w:val="0077476C"/>
    <w:rsid w:val="009905B9"/>
    <w:rsid w:val="00A42EF0"/>
    <w:rsid w:val="00B016A1"/>
    <w:rsid w:val="00B96023"/>
    <w:rsid w:val="00C81151"/>
    <w:rsid w:val="00CE0835"/>
    <w:rsid w:val="00E7034D"/>
    <w:rsid w:val="00ED2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hAnsi="Arial" w:cs="Courier New"/>
    </w:rPr>
  </w:style>
  <w:style w:type="character" w:customStyle="1" w:styleId="WW8Num4z0">
    <w:name w:val="WW8Num4z0"/>
    <w:rPr>
      <w:rFonts w:ascii="Symbol" w:hAnsi="Symbol" w:cs="Courier New"/>
      <w:color w:val="000000"/>
      <w:sz w:val="20"/>
      <w:szCs w:val="20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b/>
      <w:bCs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styleId="Collegamentovisitato">
    <w:name w:val="FollowedHyperlink"/>
    <w:rPr>
      <w:color w:val="800080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OpenSymbol" w:hAnsi="OpenSymbol" w:cs="OpenSymbol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"/>
    <w:next w:val="Corpodeltesto"/>
    <w:qFormat/>
    <w:pPr>
      <w:jc w:val="center"/>
    </w:pPr>
    <w:rPr>
      <w:i/>
      <w:iCs/>
    </w:rPr>
  </w:style>
  <w:style w:type="paragraph" w:customStyle="1" w:styleId="Rigadintestazione">
    <w:name w:val="Riga d'intestazione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WW-Rigadintestazione">
    <w:name w:val="WW-Riga d'intestazione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>Grizli777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PDL06</cp:lastModifiedBy>
  <cp:revision>2</cp:revision>
  <cp:lastPrinted>2021-02-05T08:52:00Z</cp:lastPrinted>
  <dcterms:created xsi:type="dcterms:W3CDTF">2022-11-08T14:26:00Z</dcterms:created>
  <dcterms:modified xsi:type="dcterms:W3CDTF">2022-11-08T14:26:00Z</dcterms:modified>
</cp:coreProperties>
</file>